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19" w:rsidRDefault="00456E45" w:rsidP="00E50419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E50419" w:rsidRDefault="00E50419" w:rsidP="00E50419">
      <w:pPr>
        <w:autoSpaceDE w:val="0"/>
        <w:autoSpaceDN w:val="0"/>
        <w:adjustRightInd w:val="0"/>
        <w:jc w:val="right"/>
        <w:rPr>
          <w:b/>
          <w:bCs/>
        </w:rPr>
      </w:pPr>
    </w:p>
    <w:p w:rsidR="00E50419" w:rsidRDefault="00E50419" w:rsidP="00E50419">
      <w:pPr>
        <w:autoSpaceDE w:val="0"/>
        <w:autoSpaceDN w:val="0"/>
        <w:adjustRightInd w:val="0"/>
        <w:jc w:val="right"/>
        <w:rPr>
          <w:b/>
          <w:bCs/>
        </w:rPr>
      </w:pPr>
    </w:p>
    <w:p w:rsidR="00E50419" w:rsidRDefault="00E50419" w:rsidP="00E5041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E50419" w:rsidRDefault="00E50419" w:rsidP="00E50419">
      <w:pPr>
        <w:autoSpaceDE w:val="0"/>
        <w:autoSpaceDN w:val="0"/>
        <w:adjustRightInd w:val="0"/>
        <w:jc w:val="center"/>
        <w:rPr>
          <w:b/>
          <w:bCs/>
        </w:rPr>
      </w:pPr>
    </w:p>
    <w:p w:rsidR="00B860A7" w:rsidRDefault="00B860A7" w:rsidP="00B860A7">
      <w:pPr>
        <w:shd w:val="clear" w:color="auto" w:fill="FFFFFF"/>
        <w:rPr>
          <w:b/>
          <w:bCs/>
        </w:rPr>
      </w:pPr>
    </w:p>
    <w:p w:rsidR="00B860A7" w:rsidRPr="00B860A7" w:rsidRDefault="00B860A7" w:rsidP="00B860A7">
      <w:pPr>
        <w:shd w:val="clear" w:color="auto" w:fill="FFFFFF"/>
        <w:jc w:val="both"/>
        <w:rPr>
          <w:bCs/>
        </w:rPr>
      </w:pPr>
      <w:r w:rsidRPr="00B860A7">
        <w:rPr>
          <w:bCs/>
        </w:rPr>
        <w:t xml:space="preserve">Nawiązując do Zaproszenie </w:t>
      </w:r>
      <w:r w:rsidRPr="00B860A7">
        <w:t xml:space="preserve">do składania ofert cenowych na „Przygotowanie i dostawę gorących dwudaniowych posiłków oraz naczyń jednorazowych w tym sztućców osobom uprawnionym w Ośrodku Dziennego Pobytu Osób Starszych i Mieszkań Chronionych    </w:t>
      </w:r>
      <w:r>
        <w:t xml:space="preserve">                     </w:t>
      </w:r>
      <w:r w:rsidRPr="00B860A7">
        <w:t>w Górze” w okresie od 2 stycznia 20</w:t>
      </w:r>
      <w:r w:rsidR="00F56036">
        <w:t>20</w:t>
      </w:r>
      <w:r w:rsidRPr="00B860A7">
        <w:t xml:space="preserve"> roku do 31 grudnia 20</w:t>
      </w:r>
      <w:r w:rsidR="00F56036">
        <w:t>20</w:t>
      </w:r>
      <w:r w:rsidRPr="00B860A7">
        <w:t xml:space="preserve"> roku”. </w:t>
      </w:r>
    </w:p>
    <w:p w:rsidR="00B860A7" w:rsidRDefault="00B860A7" w:rsidP="00E50419">
      <w:pPr>
        <w:autoSpaceDE w:val="0"/>
        <w:autoSpaceDN w:val="0"/>
        <w:adjustRightInd w:val="0"/>
      </w:pPr>
    </w:p>
    <w:p w:rsidR="00B860A7" w:rsidRDefault="00B860A7" w:rsidP="00B860A7">
      <w:pPr>
        <w:spacing w:line="276" w:lineRule="auto"/>
        <w:jc w:val="both"/>
        <w:rPr>
          <w:rFonts w:cs="Tahoma"/>
        </w:rPr>
      </w:pPr>
      <w:r>
        <w:rPr>
          <w:rFonts w:cs="Tahoma"/>
        </w:rPr>
        <w:t>My niżej podpisani:</w:t>
      </w:r>
    </w:p>
    <w:p w:rsidR="00B860A7" w:rsidRDefault="00B860A7" w:rsidP="00B860A7">
      <w:pPr>
        <w:spacing w:line="276" w:lineRule="auto"/>
        <w:jc w:val="both"/>
        <w:rPr>
          <w:rFonts w:cs="Tahoma"/>
        </w:rPr>
      </w:pPr>
    </w:p>
    <w:p w:rsidR="00B860A7" w:rsidRDefault="00B860A7" w:rsidP="00B860A7">
      <w:pPr>
        <w:autoSpaceDE w:val="0"/>
        <w:autoSpaceDN w:val="0"/>
        <w:adjustRightInd w:val="0"/>
      </w:pPr>
      <w:r>
        <w:t xml:space="preserve">1. Nazwa albo imię i nazwisko  Wykonawcy: </w:t>
      </w:r>
    </w:p>
    <w:p w:rsidR="00B860A7" w:rsidRDefault="00B860A7" w:rsidP="00B860A7">
      <w:pPr>
        <w:autoSpaceDE w:val="0"/>
        <w:autoSpaceDN w:val="0"/>
        <w:adjustRightInd w:val="0"/>
      </w:pPr>
    </w:p>
    <w:p w:rsidR="00B860A7" w:rsidRDefault="00B860A7" w:rsidP="00B860A7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:rsidR="00B860A7" w:rsidRDefault="00B860A7" w:rsidP="00B860A7">
      <w:pPr>
        <w:autoSpaceDE w:val="0"/>
        <w:autoSpaceDN w:val="0"/>
        <w:adjustRightInd w:val="0"/>
      </w:pPr>
    </w:p>
    <w:p w:rsidR="00B860A7" w:rsidRDefault="00B860A7" w:rsidP="00B860A7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:rsidR="00B860A7" w:rsidRDefault="00B860A7" w:rsidP="00B860A7">
      <w:pPr>
        <w:autoSpaceDE w:val="0"/>
        <w:autoSpaceDN w:val="0"/>
        <w:adjustRightInd w:val="0"/>
      </w:pPr>
    </w:p>
    <w:p w:rsidR="00B860A7" w:rsidRDefault="00B860A7" w:rsidP="00B860A7">
      <w:pPr>
        <w:autoSpaceDE w:val="0"/>
        <w:autoSpaceDN w:val="0"/>
        <w:adjustRightInd w:val="0"/>
      </w:pPr>
      <w:r>
        <w:t>siedziba albo miejsce zamieszkania i adres Wykonawcy:</w:t>
      </w:r>
    </w:p>
    <w:p w:rsidR="00B860A7" w:rsidRDefault="00B860A7" w:rsidP="00B860A7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:rsidR="00B860A7" w:rsidRDefault="00B860A7" w:rsidP="00B860A7">
      <w:pPr>
        <w:autoSpaceDE w:val="0"/>
        <w:autoSpaceDN w:val="0"/>
        <w:adjustRightInd w:val="0"/>
      </w:pPr>
    </w:p>
    <w:p w:rsidR="00B860A7" w:rsidRDefault="00B860A7" w:rsidP="00B860A7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:rsidR="00B860A7" w:rsidRDefault="00B860A7" w:rsidP="00B860A7">
      <w:pPr>
        <w:autoSpaceDE w:val="0"/>
        <w:autoSpaceDN w:val="0"/>
        <w:adjustRightInd w:val="0"/>
      </w:pPr>
    </w:p>
    <w:p w:rsidR="00B860A7" w:rsidRDefault="00B860A7" w:rsidP="00B860A7">
      <w:pPr>
        <w:autoSpaceDE w:val="0"/>
        <w:autoSpaceDN w:val="0"/>
        <w:adjustRightInd w:val="0"/>
      </w:pPr>
      <w:r>
        <w:t>NIP …………………………….……..…………………….,</w:t>
      </w:r>
    </w:p>
    <w:p w:rsidR="00B860A7" w:rsidRDefault="00B860A7" w:rsidP="00B860A7">
      <w:pPr>
        <w:autoSpaceDE w:val="0"/>
        <w:autoSpaceDN w:val="0"/>
        <w:adjustRightInd w:val="0"/>
      </w:pPr>
    </w:p>
    <w:p w:rsidR="00B860A7" w:rsidRDefault="00B860A7" w:rsidP="00B860A7">
      <w:pPr>
        <w:autoSpaceDE w:val="0"/>
        <w:autoSpaceDN w:val="0"/>
        <w:adjustRightInd w:val="0"/>
      </w:pPr>
      <w:r>
        <w:t>REGON ..........................................................</w:t>
      </w:r>
    </w:p>
    <w:p w:rsidR="00B860A7" w:rsidRDefault="00B860A7" w:rsidP="00B860A7">
      <w:pPr>
        <w:autoSpaceDE w:val="0"/>
        <w:autoSpaceDN w:val="0"/>
        <w:adjustRightInd w:val="0"/>
      </w:pPr>
    </w:p>
    <w:p w:rsidR="00B860A7" w:rsidRDefault="00B860A7" w:rsidP="00B860A7">
      <w:pPr>
        <w:autoSpaceDE w:val="0"/>
        <w:autoSpaceDN w:val="0"/>
        <w:adjustRightInd w:val="0"/>
        <w:jc w:val="both"/>
      </w:pPr>
      <w:r>
        <w:t>Dane teleadresowe na które należy przekazywać korespondencję związaną z niniejszym postępowaniem:</w:t>
      </w:r>
    </w:p>
    <w:p w:rsidR="00B860A7" w:rsidRDefault="00B860A7" w:rsidP="00B860A7">
      <w:pPr>
        <w:autoSpaceDE w:val="0"/>
        <w:autoSpaceDN w:val="0"/>
        <w:adjustRightInd w:val="0"/>
        <w:jc w:val="both"/>
      </w:pPr>
    </w:p>
    <w:p w:rsidR="00B860A7" w:rsidRDefault="00B860A7" w:rsidP="00B860A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340"/>
      </w:pPr>
      <w:r>
        <w:t>adres korespondencyjny:</w:t>
      </w:r>
    </w:p>
    <w:p w:rsidR="00B860A7" w:rsidRDefault="00B860A7" w:rsidP="00B860A7">
      <w:pPr>
        <w:autoSpaceDE w:val="0"/>
        <w:autoSpaceDN w:val="0"/>
        <w:adjustRightInd w:val="0"/>
        <w:ind w:left="340"/>
      </w:pPr>
    </w:p>
    <w:p w:rsidR="00B860A7" w:rsidRDefault="00B860A7" w:rsidP="00B860A7">
      <w:pPr>
        <w:autoSpaceDE w:val="0"/>
        <w:autoSpaceDN w:val="0"/>
        <w:adjustRightInd w:val="0"/>
        <w:ind w:left="340"/>
      </w:pPr>
      <w:r>
        <w:t>……………………………………………………………………………………………….</w:t>
      </w:r>
    </w:p>
    <w:p w:rsidR="00B860A7" w:rsidRDefault="00B860A7" w:rsidP="00B860A7">
      <w:pPr>
        <w:autoSpaceDE w:val="0"/>
        <w:autoSpaceDN w:val="0"/>
        <w:adjustRightInd w:val="0"/>
        <w:ind w:left="340"/>
      </w:pPr>
    </w:p>
    <w:p w:rsidR="00B860A7" w:rsidRDefault="00B860A7" w:rsidP="00B860A7">
      <w:pPr>
        <w:autoSpaceDE w:val="0"/>
        <w:autoSpaceDN w:val="0"/>
        <w:adjustRightInd w:val="0"/>
        <w:ind w:left="340"/>
      </w:pPr>
      <w:r>
        <w:t>……….....................................................................................................................................</w:t>
      </w:r>
    </w:p>
    <w:p w:rsidR="00B860A7" w:rsidRDefault="00B860A7" w:rsidP="00B860A7">
      <w:pPr>
        <w:autoSpaceDE w:val="0"/>
        <w:autoSpaceDN w:val="0"/>
        <w:adjustRightInd w:val="0"/>
        <w:ind w:left="340"/>
      </w:pPr>
    </w:p>
    <w:p w:rsidR="00B860A7" w:rsidRDefault="00B860A7" w:rsidP="00B860A7">
      <w:pPr>
        <w:autoSpaceDE w:val="0"/>
        <w:autoSpaceDN w:val="0"/>
        <w:adjustRightInd w:val="0"/>
        <w:ind w:left="340"/>
      </w:pPr>
    </w:p>
    <w:p w:rsidR="00B860A7" w:rsidRDefault="00B860A7" w:rsidP="00B860A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340"/>
      </w:pPr>
      <w:r>
        <w:t>numer telefonu: ………………………………………..</w:t>
      </w:r>
    </w:p>
    <w:p w:rsidR="00B860A7" w:rsidRDefault="00B860A7" w:rsidP="00B860A7">
      <w:pPr>
        <w:autoSpaceDE w:val="0"/>
        <w:autoSpaceDN w:val="0"/>
        <w:adjustRightInd w:val="0"/>
        <w:ind w:left="340"/>
      </w:pPr>
    </w:p>
    <w:p w:rsidR="00B860A7" w:rsidRDefault="00B860A7" w:rsidP="00B860A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340"/>
      </w:pPr>
      <w:r>
        <w:t>e-mail: ………………………………………………….</w:t>
      </w:r>
    </w:p>
    <w:p w:rsidR="00B860A7" w:rsidRDefault="00B860A7" w:rsidP="00B860A7">
      <w:pPr>
        <w:autoSpaceDE w:val="0"/>
        <w:autoSpaceDN w:val="0"/>
        <w:adjustRightInd w:val="0"/>
      </w:pPr>
    </w:p>
    <w:p w:rsidR="00B860A7" w:rsidRDefault="00B860A7" w:rsidP="00B860A7">
      <w:pPr>
        <w:autoSpaceDE w:val="0"/>
        <w:autoSpaceDN w:val="0"/>
        <w:adjustRightInd w:val="0"/>
      </w:pPr>
      <w:r>
        <w:t xml:space="preserve">Osoba upoważniona do reprezentacji Wykonawcy i podpisująca ofertę: </w:t>
      </w:r>
    </w:p>
    <w:p w:rsidR="00B860A7" w:rsidRDefault="00B860A7" w:rsidP="00B860A7">
      <w:pPr>
        <w:autoSpaceDE w:val="0"/>
        <w:autoSpaceDN w:val="0"/>
        <w:adjustRightInd w:val="0"/>
      </w:pPr>
    </w:p>
    <w:p w:rsidR="00B860A7" w:rsidRDefault="00B860A7" w:rsidP="00B860A7">
      <w:pPr>
        <w:autoSpaceDE w:val="0"/>
        <w:autoSpaceDN w:val="0"/>
        <w:adjustRightInd w:val="0"/>
      </w:pPr>
      <w:r>
        <w:t>………….………………………….………….………………………….………….…………..</w:t>
      </w:r>
    </w:p>
    <w:p w:rsidR="00B860A7" w:rsidRDefault="00B860A7" w:rsidP="00B860A7">
      <w:pPr>
        <w:autoSpaceDE w:val="0"/>
        <w:autoSpaceDN w:val="0"/>
        <w:adjustRightInd w:val="0"/>
      </w:pPr>
    </w:p>
    <w:p w:rsidR="00B860A7" w:rsidRDefault="00B860A7" w:rsidP="00B860A7">
      <w:pPr>
        <w:autoSpaceDE w:val="0"/>
        <w:autoSpaceDN w:val="0"/>
        <w:adjustRightInd w:val="0"/>
      </w:pPr>
      <w:r>
        <w:t xml:space="preserve">Osoba odpowiedzialna za kontakty z Zamawiającym: </w:t>
      </w:r>
    </w:p>
    <w:p w:rsidR="00B860A7" w:rsidRDefault="00B860A7" w:rsidP="00B860A7">
      <w:pPr>
        <w:autoSpaceDE w:val="0"/>
        <w:autoSpaceDN w:val="0"/>
        <w:adjustRightInd w:val="0"/>
      </w:pPr>
    </w:p>
    <w:p w:rsidR="00B860A7" w:rsidRDefault="00B860A7" w:rsidP="00B860A7">
      <w:pPr>
        <w:autoSpaceDE w:val="0"/>
        <w:autoSpaceDN w:val="0"/>
        <w:adjustRightInd w:val="0"/>
      </w:pPr>
      <w:r>
        <w:t>……….…………………………...……………………………………………………………...</w:t>
      </w:r>
    </w:p>
    <w:p w:rsidR="00FE18BD" w:rsidRPr="00FE18BD" w:rsidRDefault="00B860A7" w:rsidP="00FE18BD">
      <w:pPr>
        <w:autoSpaceDE w:val="0"/>
        <w:autoSpaceDN w:val="0"/>
        <w:adjustRightInd w:val="0"/>
        <w:jc w:val="both"/>
        <w:rPr>
          <w:rFonts w:cs="Tahoma"/>
        </w:rPr>
      </w:pPr>
      <w:r>
        <w:lastRenderedPageBreak/>
        <w:t xml:space="preserve">2. </w:t>
      </w:r>
      <w:r w:rsidR="00FE18BD" w:rsidRPr="00FE18BD">
        <w:rPr>
          <w:bCs/>
        </w:rPr>
        <w:t>Oferujemy</w:t>
      </w:r>
      <w:r w:rsidR="00FE18BD">
        <w:rPr>
          <w:b/>
          <w:bCs/>
        </w:rPr>
        <w:t xml:space="preserve"> </w:t>
      </w:r>
      <w:r w:rsidR="00FE18BD">
        <w:t>wykonanie zamówienia zgodnie z zakresem zamieszczonym w opisie przedmiotu zamówienia pkt. II zaproszenia do składania ofert:</w:t>
      </w:r>
    </w:p>
    <w:p w:rsidR="00FE18BD" w:rsidRDefault="00FE18BD" w:rsidP="00FE18BD">
      <w:pPr>
        <w:autoSpaceDE w:val="0"/>
        <w:autoSpaceDN w:val="0"/>
        <w:adjustRightInd w:val="0"/>
        <w:jc w:val="both"/>
      </w:pPr>
    </w:p>
    <w:p w:rsidR="00FE18BD" w:rsidRDefault="00FE18BD" w:rsidP="00FE18BD">
      <w:pPr>
        <w:autoSpaceDE w:val="0"/>
        <w:autoSpaceDN w:val="0"/>
        <w:adjustRightInd w:val="0"/>
        <w:rPr>
          <w:b/>
          <w:bCs/>
        </w:rPr>
      </w:pPr>
    </w:p>
    <w:p w:rsidR="00FE18BD" w:rsidRDefault="00FE18BD" w:rsidP="00FE18B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całkowita cena oferty </w:t>
      </w:r>
      <w:r>
        <w:t xml:space="preserve"> </w:t>
      </w:r>
      <w:r>
        <w:rPr>
          <w:b/>
          <w:bCs/>
        </w:rPr>
        <w:t>=  30 posiłków x 25</w:t>
      </w:r>
      <w:r w:rsidR="00F56036">
        <w:rPr>
          <w:b/>
          <w:bCs/>
        </w:rPr>
        <w:t>3</w:t>
      </w:r>
      <w:r>
        <w:rPr>
          <w:b/>
          <w:bCs/>
        </w:rPr>
        <w:t xml:space="preserve"> dni roku kalendarzowego  x …………… cena jednostkowa brutto</w:t>
      </w:r>
    </w:p>
    <w:p w:rsidR="00FE18BD" w:rsidRDefault="00FE18BD" w:rsidP="00FE18BD">
      <w:pPr>
        <w:autoSpaceDE w:val="0"/>
        <w:autoSpaceDN w:val="0"/>
        <w:adjustRightInd w:val="0"/>
        <w:rPr>
          <w:b/>
          <w:bCs/>
        </w:rPr>
      </w:pPr>
    </w:p>
    <w:p w:rsidR="00FE18BD" w:rsidRDefault="00FE18BD" w:rsidP="00FE18B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Oferujemy cenę za jeden posiłek w wysokości …………..zł (netto);  </w:t>
      </w:r>
    </w:p>
    <w:p w:rsidR="00FE18BD" w:rsidRDefault="00FE18BD" w:rsidP="00FE18BD">
      <w:pPr>
        <w:autoSpaceDE w:val="0"/>
        <w:autoSpaceDN w:val="0"/>
        <w:adjustRightInd w:val="0"/>
        <w:rPr>
          <w:b/>
          <w:bCs/>
        </w:rPr>
      </w:pPr>
    </w:p>
    <w:p w:rsidR="00FE18BD" w:rsidRDefault="00FE18BD" w:rsidP="00FE18B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podatek VAT………..zł   = cena jednostkowa brutto…………….zł</w:t>
      </w:r>
    </w:p>
    <w:p w:rsidR="00FE18BD" w:rsidRDefault="00FE18BD" w:rsidP="00FE18BD">
      <w:pPr>
        <w:autoSpaceDE w:val="0"/>
        <w:autoSpaceDN w:val="0"/>
        <w:adjustRightInd w:val="0"/>
        <w:rPr>
          <w:b/>
          <w:bCs/>
        </w:rPr>
      </w:pPr>
    </w:p>
    <w:p w:rsidR="00FE18BD" w:rsidRDefault="00FE18BD" w:rsidP="00FE18B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Łączna cena za całość zamówienia netto wynosi ………………………………….zł.</w:t>
      </w:r>
    </w:p>
    <w:p w:rsidR="00FE18BD" w:rsidRDefault="00FE18BD" w:rsidP="00FE18BD">
      <w:pPr>
        <w:autoSpaceDE w:val="0"/>
        <w:autoSpaceDN w:val="0"/>
        <w:adjustRightInd w:val="0"/>
        <w:rPr>
          <w:b/>
          <w:bCs/>
        </w:rPr>
      </w:pPr>
    </w:p>
    <w:p w:rsidR="00FE18BD" w:rsidRDefault="00FE18BD" w:rsidP="00FE18B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Łączna cena za całość zamówienia brutto wynosi………………………………....zł.</w:t>
      </w:r>
    </w:p>
    <w:p w:rsidR="00FE18BD" w:rsidRDefault="00FE18BD" w:rsidP="00FE18BD">
      <w:pPr>
        <w:autoSpaceDE w:val="0"/>
        <w:autoSpaceDN w:val="0"/>
        <w:adjustRightInd w:val="0"/>
        <w:rPr>
          <w:b/>
          <w:bCs/>
        </w:rPr>
      </w:pPr>
    </w:p>
    <w:p w:rsidR="00FE18BD" w:rsidRDefault="00FE18BD" w:rsidP="00FE18BD">
      <w:pPr>
        <w:autoSpaceDE w:val="0"/>
        <w:autoSpaceDN w:val="0"/>
        <w:adjustRightInd w:val="0"/>
      </w:pPr>
      <w:r>
        <w:t xml:space="preserve">Deklarowany termin płatności faktury wynosi </w:t>
      </w:r>
      <w:r w:rsidRPr="00F5586D">
        <w:rPr>
          <w:bCs/>
        </w:rPr>
        <w:t>14 dni</w:t>
      </w:r>
      <w:r w:rsidRPr="00F5586D">
        <w:t>.</w:t>
      </w:r>
    </w:p>
    <w:p w:rsidR="00FE18BD" w:rsidRDefault="00FE18BD" w:rsidP="00FE18BD">
      <w:pPr>
        <w:autoSpaceDE w:val="0"/>
        <w:autoSpaceDN w:val="0"/>
        <w:adjustRightInd w:val="0"/>
      </w:pPr>
    </w:p>
    <w:p w:rsidR="00A26D45" w:rsidRDefault="00A26D45" w:rsidP="00A26D45">
      <w:pPr>
        <w:widowControl w:val="0"/>
        <w:numPr>
          <w:ilvl w:val="0"/>
          <w:numId w:val="10"/>
        </w:numPr>
        <w:suppressAutoHyphens/>
        <w:spacing w:line="276" w:lineRule="auto"/>
        <w:ind w:left="340"/>
        <w:jc w:val="both"/>
      </w:pPr>
      <w:r>
        <w:rPr>
          <w:rFonts w:cs="Tahoma"/>
        </w:rPr>
        <w:t xml:space="preserve">Oświadczamy, że w cenie naszej oferty zostały uwzględnione wszystkie koszty </w:t>
      </w:r>
      <w:r>
        <w:rPr>
          <w:rFonts w:cs="Tahoma"/>
          <w:spacing w:val="-3"/>
        </w:rPr>
        <w:t>wykonania zamówienia</w:t>
      </w:r>
      <w:r>
        <w:rPr>
          <w:rFonts w:cs="Tahoma"/>
          <w:spacing w:val="-13"/>
        </w:rPr>
        <w:t>.</w:t>
      </w:r>
    </w:p>
    <w:p w:rsidR="00A26D45" w:rsidRDefault="00A26D45" w:rsidP="00A26D45">
      <w:pPr>
        <w:widowControl w:val="0"/>
        <w:numPr>
          <w:ilvl w:val="0"/>
          <w:numId w:val="10"/>
        </w:numPr>
        <w:suppressAutoHyphens/>
        <w:spacing w:line="276" w:lineRule="auto"/>
        <w:ind w:left="340"/>
        <w:jc w:val="both"/>
      </w:pPr>
      <w:r w:rsidRPr="00A26D45">
        <w:rPr>
          <w:rFonts w:cs="Tahoma"/>
        </w:rPr>
        <w:t xml:space="preserve">Oświadczamy, że uważamy się za związanych niniejszą ofertą na czas wskazany                         w ogłoszeniu, czyli przez okres 15 dni od upływu terminu składania ofert. </w:t>
      </w:r>
    </w:p>
    <w:p w:rsidR="00A26D45" w:rsidRPr="00A26D45" w:rsidRDefault="00A26D45" w:rsidP="00A26D45">
      <w:pPr>
        <w:widowControl w:val="0"/>
        <w:numPr>
          <w:ilvl w:val="0"/>
          <w:numId w:val="10"/>
        </w:numPr>
        <w:suppressAutoHyphens/>
        <w:spacing w:line="276" w:lineRule="auto"/>
        <w:ind w:left="340"/>
        <w:jc w:val="both"/>
      </w:pPr>
      <w:r w:rsidRPr="00A26D45">
        <w:rPr>
          <w:rFonts w:cs="Tahoma"/>
        </w:rPr>
        <w:t>Oświadczamy, że sposób reprezentacji spółki / konsorcjum dla potrzeb niniejszego zamówienia jest  następujący:....................................................................</w:t>
      </w:r>
      <w:r>
        <w:rPr>
          <w:rFonts w:cs="Tahoma"/>
        </w:rPr>
        <w:t>.............................</w:t>
      </w:r>
    </w:p>
    <w:p w:rsidR="00A26D45" w:rsidRDefault="00A26D45" w:rsidP="00A26D45">
      <w:pPr>
        <w:widowControl w:val="0"/>
        <w:suppressAutoHyphens/>
        <w:spacing w:line="276" w:lineRule="auto"/>
        <w:ind w:left="340"/>
        <w:jc w:val="both"/>
      </w:pPr>
    </w:p>
    <w:p w:rsidR="00A26D45" w:rsidRDefault="00A26D45" w:rsidP="00A26D45">
      <w:pPr>
        <w:pStyle w:val="Tekstpodstawowywcity"/>
        <w:spacing w:line="276" w:lineRule="auto"/>
        <w:ind w:left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</w:t>
      </w:r>
    </w:p>
    <w:p w:rsidR="00A26D45" w:rsidRDefault="00A26D45" w:rsidP="00A26D45">
      <w:pPr>
        <w:pStyle w:val="Tekstpodstawowywcity"/>
        <w:spacing w:line="276" w:lineRule="auto"/>
        <w:ind w:left="283"/>
        <w:rPr>
          <w:rFonts w:ascii="Times New Roman" w:hAnsi="Times New Roman" w:cs="Times New Roman"/>
          <w:sz w:val="24"/>
        </w:rPr>
      </w:pPr>
    </w:p>
    <w:p w:rsidR="00A26D45" w:rsidRDefault="00A26D45" w:rsidP="00A26D45">
      <w:pPr>
        <w:pStyle w:val="Tekstpodstawowywcity"/>
        <w:spacing w:line="276" w:lineRule="auto"/>
        <w:ind w:left="283"/>
        <w:rPr>
          <w:i/>
          <w:iCs/>
          <w:szCs w:val="20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</w:t>
      </w:r>
    </w:p>
    <w:p w:rsidR="00A26D45" w:rsidRPr="00A26D45" w:rsidRDefault="00A26D45" w:rsidP="00A26D45">
      <w:pPr>
        <w:pStyle w:val="Akapitzlist"/>
        <w:spacing w:line="276" w:lineRule="auto"/>
        <w:ind w:left="283"/>
        <w:jc w:val="both"/>
        <w:rPr>
          <w:rFonts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 xml:space="preserve">          </w:t>
      </w:r>
      <w:r w:rsidRPr="00A26D45">
        <w:rPr>
          <w:rFonts w:cs="Tahoma"/>
          <w:i/>
          <w:iCs/>
          <w:sz w:val="16"/>
          <w:szCs w:val="16"/>
        </w:rPr>
        <w:t>(wypełniają jedynie przedsiębiorcy prowadzący działalność w formie spółki cywilnej lub składający wspólną ofertę)</w:t>
      </w:r>
    </w:p>
    <w:p w:rsidR="00A26D45" w:rsidRDefault="00A26D45" w:rsidP="00A26D45">
      <w:pPr>
        <w:spacing w:line="276" w:lineRule="auto"/>
        <w:ind w:left="283"/>
        <w:jc w:val="both"/>
        <w:rPr>
          <w:rFonts w:cs="Tahoma"/>
          <w:i/>
          <w:iCs/>
          <w:sz w:val="20"/>
          <w:szCs w:val="20"/>
        </w:rPr>
      </w:pPr>
    </w:p>
    <w:p w:rsidR="00A26D45" w:rsidRDefault="00A26D45" w:rsidP="00A26D45">
      <w:pPr>
        <w:spacing w:line="276" w:lineRule="auto"/>
        <w:ind w:left="283"/>
        <w:jc w:val="both"/>
        <w:rPr>
          <w:rFonts w:cs="Tahoma"/>
          <w:i/>
          <w:iCs/>
          <w:sz w:val="20"/>
          <w:szCs w:val="20"/>
        </w:rPr>
      </w:pPr>
    </w:p>
    <w:p w:rsidR="00A26D45" w:rsidRDefault="00A26D45" w:rsidP="00A26D45">
      <w:pPr>
        <w:widowControl w:val="0"/>
        <w:numPr>
          <w:ilvl w:val="0"/>
          <w:numId w:val="10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t>Oświadczamy, że zapoznaliśmy się z warunkami zaproszenia, nie wnosimy do nich zastrzeżeń, uznajemy się za związanych określonymi w nim postanowieniami.</w:t>
      </w:r>
    </w:p>
    <w:p w:rsidR="00A26D45" w:rsidRPr="00A26D45" w:rsidRDefault="00A26D45" w:rsidP="00A26D45">
      <w:pPr>
        <w:widowControl w:val="0"/>
        <w:numPr>
          <w:ilvl w:val="0"/>
          <w:numId w:val="10"/>
        </w:numPr>
        <w:suppressAutoHyphens/>
        <w:spacing w:line="276" w:lineRule="auto"/>
        <w:ind w:left="283"/>
        <w:jc w:val="both"/>
        <w:rPr>
          <w:rFonts w:cs="Tahoma"/>
        </w:rPr>
      </w:pPr>
      <w:r w:rsidRPr="00A26D45">
        <w:rPr>
          <w:rFonts w:cs="Tahoma"/>
        </w:rPr>
        <w:t>Oświadczamy, że zapoznaliśmy się i akceptujemy projekt umowy stanowiący załącznik do ogłoszenia i zobowiązujemy się do zawarcia umowy na wskazanych w niej warunkach</w:t>
      </w:r>
      <w:r w:rsidR="00F56036">
        <w:rPr>
          <w:rFonts w:cs="Tahoma"/>
        </w:rPr>
        <w:t>.</w:t>
      </w:r>
      <w:bookmarkStart w:id="0" w:name="_GoBack"/>
      <w:bookmarkEnd w:id="0"/>
    </w:p>
    <w:p w:rsidR="00A26D45" w:rsidRDefault="00A26D45" w:rsidP="00A26D45">
      <w:pPr>
        <w:widowControl w:val="0"/>
        <w:numPr>
          <w:ilvl w:val="0"/>
          <w:numId w:val="10"/>
        </w:numPr>
        <w:suppressAutoHyphens/>
        <w:spacing w:line="276" w:lineRule="auto"/>
        <w:ind w:left="283"/>
        <w:jc w:val="both"/>
        <w:rPr>
          <w:rFonts w:cs="Tahoma"/>
        </w:rPr>
      </w:pPr>
      <w:r w:rsidRPr="00A26D45">
        <w:rPr>
          <w:rFonts w:cs="Tahoma"/>
        </w:rPr>
        <w:t xml:space="preserve">Podwykonawcom zamierzam powierzyć </w:t>
      </w:r>
      <w:r>
        <w:rPr>
          <w:rFonts w:cs="Tahoma"/>
        </w:rPr>
        <w:t>wykonanie następujących zadań:</w:t>
      </w:r>
    </w:p>
    <w:p w:rsidR="00A26D45" w:rsidRDefault="00A26D45" w:rsidP="00A26D45">
      <w:pPr>
        <w:widowControl w:val="0"/>
        <w:suppressAutoHyphens/>
        <w:spacing w:line="276" w:lineRule="auto"/>
        <w:ind w:left="283"/>
        <w:jc w:val="both"/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719"/>
        <w:gridCol w:w="2271"/>
        <w:gridCol w:w="2262"/>
      </w:tblGrid>
      <w:tr w:rsidR="00A26D45" w:rsidTr="00C915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45" w:rsidRDefault="00A26D45" w:rsidP="00C9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45" w:rsidRDefault="00A26D45" w:rsidP="00C915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zamówienia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45" w:rsidRDefault="00A26D45" w:rsidP="00C915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brutto (PLN) </w:t>
            </w:r>
          </w:p>
          <w:p w:rsidR="00A26D45" w:rsidRDefault="00A26D45" w:rsidP="00C915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 procentowy udział podwykonawstwa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45" w:rsidRDefault="00A26D45" w:rsidP="00C915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</w:t>
            </w:r>
          </w:p>
          <w:p w:rsidR="00A26D45" w:rsidRDefault="00A26D45" w:rsidP="00C915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podwykonawcy</w:t>
            </w:r>
          </w:p>
        </w:tc>
      </w:tr>
      <w:tr w:rsidR="00A26D45" w:rsidTr="00C915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6D45" w:rsidRDefault="00A26D45" w:rsidP="00C915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6D45" w:rsidRDefault="00A26D45" w:rsidP="00C915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6D45" w:rsidRDefault="00A26D45" w:rsidP="00C915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6D45" w:rsidRDefault="00A26D45" w:rsidP="00C915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26D45" w:rsidTr="00C915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45" w:rsidRDefault="00A26D45" w:rsidP="00C915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45" w:rsidRDefault="00A26D45" w:rsidP="00C9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26D45" w:rsidRDefault="00A26D45" w:rsidP="00C9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45" w:rsidRDefault="00A26D45" w:rsidP="00C9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45" w:rsidRDefault="00A26D45" w:rsidP="00C9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6D45" w:rsidTr="00C915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45" w:rsidRDefault="00A26D45" w:rsidP="00C915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45" w:rsidRDefault="00A26D45" w:rsidP="00C9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26D45" w:rsidRDefault="00A26D45" w:rsidP="00C9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45" w:rsidRDefault="00A26D45" w:rsidP="00C9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45" w:rsidRDefault="00A26D45" w:rsidP="00C9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6D45" w:rsidTr="00C915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45" w:rsidRDefault="00A26D45" w:rsidP="00C915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45" w:rsidRDefault="00A26D45" w:rsidP="00C9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26D45" w:rsidRDefault="00A26D45" w:rsidP="00C9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45" w:rsidRDefault="00A26D45" w:rsidP="00C9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45" w:rsidRDefault="00A26D45" w:rsidP="00C9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6D45" w:rsidTr="00C9153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6D45" w:rsidRDefault="00A26D45" w:rsidP="00C9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A26D45" w:rsidRDefault="00A26D45" w:rsidP="00C9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Razem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6D45" w:rsidRDefault="00A26D45" w:rsidP="00C9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26D45" w:rsidRDefault="00A26D45" w:rsidP="00C9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26D45" w:rsidRPr="00A26D45" w:rsidRDefault="00A26D45" w:rsidP="00A26D45">
      <w:pPr>
        <w:widowControl w:val="0"/>
        <w:suppressAutoHyphens/>
        <w:spacing w:line="276" w:lineRule="auto"/>
        <w:ind w:left="283"/>
        <w:jc w:val="both"/>
        <w:rPr>
          <w:rFonts w:cs="Tahoma"/>
        </w:rPr>
      </w:pPr>
    </w:p>
    <w:p w:rsidR="00A26D45" w:rsidRDefault="00A26D45" w:rsidP="00A26D45">
      <w:pPr>
        <w:widowControl w:val="0"/>
        <w:numPr>
          <w:ilvl w:val="0"/>
          <w:numId w:val="10"/>
        </w:numPr>
        <w:suppressAutoHyphens/>
        <w:spacing w:line="276" w:lineRule="auto"/>
        <w:ind w:left="283"/>
        <w:jc w:val="both"/>
        <w:rPr>
          <w:rFonts w:cs="Tahoma"/>
        </w:rPr>
      </w:pPr>
      <w:r w:rsidRPr="00A26D45">
        <w:rPr>
          <w:rFonts w:cs="Tahoma"/>
        </w:rPr>
        <w:t>Ofertę niniejszą składamy na   ...............   kolejno ponumerowanych stronach.</w:t>
      </w:r>
    </w:p>
    <w:p w:rsidR="00A26D45" w:rsidRDefault="00A26D45" w:rsidP="00A26D45">
      <w:pPr>
        <w:widowControl w:val="0"/>
        <w:numPr>
          <w:ilvl w:val="0"/>
          <w:numId w:val="10"/>
        </w:numPr>
        <w:suppressAutoHyphens/>
        <w:spacing w:line="276" w:lineRule="auto"/>
        <w:ind w:left="283"/>
        <w:jc w:val="both"/>
        <w:rPr>
          <w:rFonts w:cs="Tahoma"/>
        </w:rPr>
      </w:pPr>
      <w:r w:rsidRPr="00A26D45">
        <w:rPr>
          <w:rFonts w:cs="Tahoma"/>
        </w:rPr>
        <w:lastRenderedPageBreak/>
        <w:t>Załącznikami do niniejszej oferty są:</w:t>
      </w:r>
    </w:p>
    <w:p w:rsidR="00A26D45" w:rsidRDefault="00A26D45" w:rsidP="00A26D45">
      <w:pPr>
        <w:widowControl w:val="0"/>
        <w:suppressAutoHyphens/>
        <w:spacing w:line="276" w:lineRule="auto"/>
        <w:jc w:val="both"/>
        <w:rPr>
          <w:rFonts w:cs="Tahoma"/>
        </w:rPr>
      </w:pPr>
    </w:p>
    <w:p w:rsidR="00A26D45" w:rsidRDefault="00A26D45" w:rsidP="00A26D45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:rsidR="00A26D45" w:rsidRDefault="00A26D45" w:rsidP="00A26D45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:rsidR="00A26D45" w:rsidRDefault="00A26D45" w:rsidP="00A26D45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:rsidR="00A26D45" w:rsidRDefault="00A26D45" w:rsidP="00A26D45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:rsidR="00A26D45" w:rsidRDefault="00A26D45" w:rsidP="00A26D45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:rsidR="00A26D45" w:rsidRDefault="00A26D45" w:rsidP="00A26D45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:rsidR="00A26D45" w:rsidRPr="00A26D45" w:rsidRDefault="00A26D45" w:rsidP="00A26D45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:rsidR="00A26D45" w:rsidRDefault="00A26D45" w:rsidP="00A26D45">
      <w:pPr>
        <w:spacing w:line="360" w:lineRule="auto"/>
        <w:ind w:left="340"/>
        <w:jc w:val="both"/>
        <w:rPr>
          <w:rFonts w:cs="Tahoma"/>
        </w:rPr>
      </w:pPr>
    </w:p>
    <w:p w:rsidR="00A26D45" w:rsidRDefault="00A26D45" w:rsidP="00A26D45">
      <w:pPr>
        <w:spacing w:line="360" w:lineRule="auto"/>
        <w:ind w:left="340"/>
        <w:jc w:val="both"/>
        <w:rPr>
          <w:rFonts w:cs="Tahoma"/>
        </w:rPr>
      </w:pPr>
    </w:p>
    <w:p w:rsidR="00A26D45" w:rsidRDefault="00A26D45" w:rsidP="00A26D45">
      <w:pPr>
        <w:spacing w:line="360" w:lineRule="auto"/>
        <w:ind w:left="340"/>
        <w:jc w:val="both"/>
        <w:rPr>
          <w:rFonts w:cs="Tahoma"/>
        </w:rPr>
      </w:pPr>
    </w:p>
    <w:p w:rsidR="00A26D45" w:rsidRDefault="00A26D45" w:rsidP="00A26D45">
      <w:pPr>
        <w:pStyle w:val="Tekstpodstawowywcity"/>
        <w:ind w:left="4320"/>
        <w:jc w:val="center"/>
        <w:rPr>
          <w:i/>
          <w:iCs/>
          <w:szCs w:val="20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</w:t>
      </w:r>
    </w:p>
    <w:p w:rsidR="00A26D45" w:rsidRDefault="00A26D45" w:rsidP="00A26D45">
      <w:pPr>
        <w:spacing w:line="360" w:lineRule="auto"/>
        <w:ind w:left="4320"/>
        <w:jc w:val="center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>(podpis Wykonawcy/ Wykonawców)</w:t>
      </w:r>
    </w:p>
    <w:p w:rsidR="00A26D45" w:rsidRDefault="00A26D45" w:rsidP="00A26D45">
      <w:pPr>
        <w:spacing w:line="360" w:lineRule="auto"/>
        <w:ind w:left="4320"/>
        <w:jc w:val="center"/>
        <w:rPr>
          <w:rFonts w:cs="Tahoma"/>
          <w:i/>
          <w:iCs/>
          <w:sz w:val="20"/>
          <w:szCs w:val="20"/>
        </w:rPr>
      </w:pPr>
    </w:p>
    <w:p w:rsidR="00A26D45" w:rsidRDefault="00A26D45" w:rsidP="00A26D45">
      <w:pPr>
        <w:spacing w:line="360" w:lineRule="auto"/>
        <w:ind w:left="4320"/>
        <w:jc w:val="center"/>
        <w:rPr>
          <w:rFonts w:cs="Tahoma"/>
          <w:i/>
          <w:iCs/>
          <w:sz w:val="20"/>
          <w:szCs w:val="20"/>
        </w:rPr>
      </w:pPr>
    </w:p>
    <w:p w:rsidR="00A26D45" w:rsidRDefault="00A26D45" w:rsidP="00A26D45">
      <w:pPr>
        <w:spacing w:line="360" w:lineRule="auto"/>
        <w:jc w:val="center"/>
        <w:rPr>
          <w:rFonts w:cs="Tahoma"/>
          <w:i/>
          <w:iCs/>
          <w:sz w:val="20"/>
          <w:szCs w:val="20"/>
        </w:rPr>
      </w:pPr>
    </w:p>
    <w:p w:rsidR="00A26D45" w:rsidRDefault="00A26D45" w:rsidP="00A26D45">
      <w:pPr>
        <w:pStyle w:val="Tekstpodstawowywcity"/>
        <w:jc w:val="left"/>
        <w:rPr>
          <w:rFonts w:ascii="Times New Roman" w:hAnsi="Times New Roman" w:cs="Times New Roman"/>
        </w:rPr>
      </w:pPr>
    </w:p>
    <w:p w:rsidR="00B860A7" w:rsidRPr="00A26D45" w:rsidRDefault="00A26D45" w:rsidP="00A26D45">
      <w:pPr>
        <w:pStyle w:val="Tekstpodstawowywcity"/>
        <w:jc w:val="left"/>
        <w:rPr>
          <w:rFonts w:ascii="Times New Roman" w:hAnsi="Times New Roman" w:cs="Times New Roman"/>
          <w:sz w:val="24"/>
        </w:rPr>
      </w:pPr>
      <w:r w:rsidRPr="00A26D45">
        <w:rPr>
          <w:rFonts w:ascii="Times New Roman" w:hAnsi="Times New Roman" w:cs="Times New Roman"/>
        </w:rPr>
        <w:t>........................................................., dnia ......................................................</w:t>
      </w:r>
    </w:p>
    <w:p w:rsidR="00B860A7" w:rsidRDefault="00B860A7" w:rsidP="00B860A7">
      <w:pPr>
        <w:spacing w:line="360" w:lineRule="auto"/>
        <w:jc w:val="both"/>
        <w:rPr>
          <w:rFonts w:cs="Tahoma"/>
        </w:rPr>
      </w:pPr>
    </w:p>
    <w:p w:rsidR="00B860A7" w:rsidRDefault="00B860A7" w:rsidP="00B860A7">
      <w:pPr>
        <w:spacing w:line="360" w:lineRule="auto"/>
        <w:jc w:val="both"/>
        <w:rPr>
          <w:rFonts w:cs="Tahoma"/>
        </w:rPr>
      </w:pPr>
    </w:p>
    <w:p w:rsidR="00B860A7" w:rsidRDefault="00B860A7" w:rsidP="00B860A7">
      <w:pPr>
        <w:spacing w:line="360" w:lineRule="auto"/>
        <w:jc w:val="both"/>
        <w:rPr>
          <w:rFonts w:cs="Tahoma"/>
        </w:rPr>
      </w:pPr>
    </w:p>
    <w:p w:rsidR="00B860A7" w:rsidRDefault="00B860A7" w:rsidP="00B860A7">
      <w:pPr>
        <w:spacing w:line="360" w:lineRule="auto"/>
        <w:jc w:val="both"/>
        <w:rPr>
          <w:rFonts w:cs="Tahoma"/>
        </w:rPr>
      </w:pPr>
    </w:p>
    <w:p w:rsidR="00B860A7" w:rsidRDefault="00B860A7" w:rsidP="00B860A7">
      <w:pPr>
        <w:spacing w:line="360" w:lineRule="auto"/>
        <w:jc w:val="both"/>
        <w:rPr>
          <w:rFonts w:cs="Tahoma"/>
        </w:rPr>
      </w:pPr>
    </w:p>
    <w:p w:rsidR="00B860A7" w:rsidRDefault="00B860A7" w:rsidP="00B860A7">
      <w:pPr>
        <w:spacing w:line="360" w:lineRule="auto"/>
        <w:jc w:val="both"/>
        <w:rPr>
          <w:rFonts w:cs="Tahoma"/>
        </w:rPr>
      </w:pPr>
    </w:p>
    <w:p w:rsidR="00B860A7" w:rsidRDefault="00B860A7" w:rsidP="00B860A7">
      <w:pPr>
        <w:spacing w:line="360" w:lineRule="auto"/>
        <w:jc w:val="both"/>
        <w:rPr>
          <w:rFonts w:cs="Tahoma"/>
        </w:rPr>
      </w:pPr>
    </w:p>
    <w:p w:rsidR="00B860A7" w:rsidRDefault="00B860A7" w:rsidP="00B860A7">
      <w:pPr>
        <w:spacing w:line="360" w:lineRule="auto"/>
        <w:jc w:val="both"/>
        <w:rPr>
          <w:rFonts w:cs="Tahoma"/>
        </w:rPr>
      </w:pPr>
    </w:p>
    <w:p w:rsidR="00B860A7" w:rsidRDefault="00B860A7" w:rsidP="00B860A7">
      <w:pPr>
        <w:spacing w:line="360" w:lineRule="auto"/>
        <w:jc w:val="center"/>
        <w:rPr>
          <w:rFonts w:cs="Tahoma"/>
          <w:i/>
          <w:iCs/>
          <w:sz w:val="20"/>
          <w:szCs w:val="20"/>
        </w:rPr>
      </w:pPr>
    </w:p>
    <w:p w:rsidR="00B860A7" w:rsidRDefault="00B860A7" w:rsidP="00B860A7">
      <w:pPr>
        <w:spacing w:line="360" w:lineRule="auto"/>
      </w:pPr>
    </w:p>
    <w:p w:rsidR="00B860A7" w:rsidRDefault="00B860A7" w:rsidP="00B860A7">
      <w:pPr>
        <w:spacing w:line="360" w:lineRule="auto"/>
      </w:pPr>
    </w:p>
    <w:p w:rsidR="00DA7052" w:rsidRDefault="00DA7052"/>
    <w:sectPr w:rsidR="00DA7052" w:rsidSect="00AB1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C43" w:rsidRDefault="00371C43" w:rsidP="00E50419">
      <w:r>
        <w:separator/>
      </w:r>
    </w:p>
  </w:endnote>
  <w:endnote w:type="continuationSeparator" w:id="0">
    <w:p w:rsidR="00371C43" w:rsidRDefault="00371C43" w:rsidP="00E5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C43" w:rsidRDefault="00371C43" w:rsidP="00E50419">
      <w:r>
        <w:separator/>
      </w:r>
    </w:p>
  </w:footnote>
  <w:footnote w:type="continuationSeparator" w:id="0">
    <w:p w:rsidR="00371C43" w:rsidRDefault="00371C43" w:rsidP="00E5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ahoma"/>
        <w:spacing w:val="-13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lef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lef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left"/>
      <w:pPr>
        <w:tabs>
          <w:tab w:val="num" w:pos="6460"/>
        </w:tabs>
        <w:ind w:left="646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08A7A7E"/>
    <w:multiLevelType w:val="hybridMultilevel"/>
    <w:tmpl w:val="DFB838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E227C"/>
    <w:multiLevelType w:val="hybridMultilevel"/>
    <w:tmpl w:val="55EA51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765B8"/>
    <w:multiLevelType w:val="hybridMultilevel"/>
    <w:tmpl w:val="AD181476"/>
    <w:lvl w:ilvl="0" w:tplc="F98E6A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25EDC"/>
    <w:multiLevelType w:val="hybridMultilevel"/>
    <w:tmpl w:val="B002E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ED09E0"/>
    <w:multiLevelType w:val="hybridMultilevel"/>
    <w:tmpl w:val="D12ACC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19"/>
    <w:rsid w:val="001315B3"/>
    <w:rsid w:val="00371C43"/>
    <w:rsid w:val="00427F72"/>
    <w:rsid w:val="00456E45"/>
    <w:rsid w:val="008748A3"/>
    <w:rsid w:val="009C1695"/>
    <w:rsid w:val="009D75D8"/>
    <w:rsid w:val="00A05EB8"/>
    <w:rsid w:val="00A26D45"/>
    <w:rsid w:val="00AB15A8"/>
    <w:rsid w:val="00B860A7"/>
    <w:rsid w:val="00DA7052"/>
    <w:rsid w:val="00E50419"/>
    <w:rsid w:val="00ED6877"/>
    <w:rsid w:val="00F5586D"/>
    <w:rsid w:val="00F56036"/>
    <w:rsid w:val="00FE18BD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8B4B"/>
  <w15:docId w15:val="{9EFD9C24-0334-42CB-A406-3F290FA6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60A7"/>
    <w:pPr>
      <w:keepNext/>
      <w:widowControl w:val="0"/>
      <w:numPr>
        <w:ilvl w:val="1"/>
        <w:numId w:val="1"/>
      </w:numPr>
      <w:suppressAutoHyphens/>
      <w:outlineLvl w:val="1"/>
    </w:pPr>
    <w:rPr>
      <w:rFonts w:eastAsia="Arial Unicode MS" w:cs="Mangal"/>
      <w:b/>
      <w:bCs/>
      <w:kern w:val="1"/>
      <w:sz w:val="2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5041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E504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504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5041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860A7"/>
    <w:rPr>
      <w:rFonts w:ascii="Times New Roman" w:eastAsia="Arial Unicode MS" w:hAnsi="Times New Roman" w:cs="Mangal"/>
      <w:b/>
      <w:bCs/>
      <w:kern w:val="1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B860A7"/>
    <w:pPr>
      <w:widowControl w:val="0"/>
      <w:suppressAutoHyphens/>
      <w:spacing w:line="360" w:lineRule="auto"/>
      <w:ind w:left="340"/>
      <w:jc w:val="both"/>
    </w:pPr>
    <w:rPr>
      <w:rFonts w:ascii="Tahoma" w:eastAsia="Lucida Sans Unicode" w:hAnsi="Tahoma" w:cs="Tahoma"/>
      <w:kern w:val="1"/>
      <w:sz w:val="20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60A7"/>
    <w:rPr>
      <w:rFonts w:ascii="Tahoma" w:eastAsia="Lucida Sans Unicode" w:hAnsi="Tahoma" w:cs="Tahoma"/>
      <w:kern w:val="1"/>
      <w:sz w:val="20"/>
      <w:szCs w:val="24"/>
      <w:lang w:eastAsia="zh-CN" w:bidi="hi-IN"/>
    </w:rPr>
  </w:style>
  <w:style w:type="paragraph" w:customStyle="1" w:styleId="Tekstpodstawowywcity21">
    <w:name w:val="Tekst podstawowy wcięty 21"/>
    <w:basedOn w:val="Normalny"/>
    <w:rsid w:val="00B860A7"/>
    <w:pPr>
      <w:widowControl w:val="0"/>
      <w:suppressAutoHyphens/>
      <w:spacing w:line="480" w:lineRule="auto"/>
      <w:ind w:firstLine="360"/>
      <w:jc w:val="both"/>
    </w:pPr>
    <w:rPr>
      <w:rFonts w:ascii="Tahoma" w:eastAsia="Lucida Sans Unicode" w:hAnsi="Tahoma" w:cs="Tahoma"/>
      <w:kern w:val="1"/>
      <w:sz w:val="20"/>
      <w:lang w:val="en-US" w:eastAsia="zh-CN" w:bidi="hi-IN"/>
    </w:rPr>
  </w:style>
  <w:style w:type="paragraph" w:styleId="Akapitzlist">
    <w:name w:val="List Paragraph"/>
    <w:basedOn w:val="Normalny"/>
    <w:uiPriority w:val="34"/>
    <w:qFormat/>
    <w:rsid w:val="00B86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2019-11-13T09:45:00Z</dcterms:created>
  <dcterms:modified xsi:type="dcterms:W3CDTF">2019-11-13T09:45:00Z</dcterms:modified>
</cp:coreProperties>
</file>